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565" w:rsidRPr="00E00565" w:rsidRDefault="00E00565" w:rsidP="00E0056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  <w:r w:rsidRPr="00E00565">
        <w:rPr>
          <w:rFonts w:ascii="Times New Roman" w:hAnsi="Times New Roman" w:cs="Times New Roman"/>
          <w:b/>
          <w:sz w:val="16"/>
          <w:szCs w:val="16"/>
        </w:rPr>
        <w:t>ДОГОВОР</w:t>
      </w:r>
    </w:p>
    <w:p w:rsidR="00E00565" w:rsidRPr="00E00565" w:rsidRDefault="00E00565" w:rsidP="00E0056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b/>
          <w:sz w:val="16"/>
          <w:szCs w:val="16"/>
        </w:rPr>
        <w:t>О ПРЕДОСТАВЛЕНИИ ОБЩЕГО ОБРАЗОВАНИЯ</w:t>
      </w:r>
    </w:p>
    <w:p w:rsidR="00E00565" w:rsidRPr="00E00565" w:rsidRDefault="00E00565" w:rsidP="00E0056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b/>
          <w:sz w:val="16"/>
          <w:szCs w:val="16"/>
        </w:rPr>
        <w:t>МУНИЦИПАЛЬНЫМ</w:t>
      </w:r>
      <w:r w:rsidR="00397C65">
        <w:rPr>
          <w:rFonts w:ascii="Times New Roman" w:hAnsi="Times New Roman" w:cs="Times New Roman"/>
          <w:b/>
          <w:sz w:val="16"/>
          <w:szCs w:val="16"/>
        </w:rPr>
        <w:t xml:space="preserve"> АВТОНОМНЫМ</w:t>
      </w:r>
      <w:r w:rsidR="00397C65" w:rsidRPr="00397C6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97C65" w:rsidRPr="00E00565">
        <w:rPr>
          <w:rFonts w:ascii="Times New Roman" w:hAnsi="Times New Roman" w:cs="Times New Roman"/>
          <w:b/>
          <w:sz w:val="16"/>
          <w:szCs w:val="16"/>
        </w:rPr>
        <w:t>ОБЩЕОБРАЗОВАТЕЛЬНЫМ</w:t>
      </w:r>
    </w:p>
    <w:p w:rsidR="00E00565" w:rsidRPr="00E00565" w:rsidRDefault="00E00565" w:rsidP="00E0056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b/>
          <w:sz w:val="16"/>
          <w:szCs w:val="16"/>
        </w:rPr>
        <w:t xml:space="preserve">  УЧРЕЖДЕНИЕМ</w:t>
      </w:r>
      <w:r w:rsidR="00397C65">
        <w:rPr>
          <w:rFonts w:ascii="Times New Roman" w:hAnsi="Times New Roman" w:cs="Times New Roman"/>
          <w:b/>
          <w:sz w:val="16"/>
          <w:szCs w:val="16"/>
        </w:rPr>
        <w:t xml:space="preserve"> СРЕДНЯЯ ОБЩЕОБРАЗОВАТЕЛЬНАЯ ШКОЛА № 197</w:t>
      </w: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г. Екатеринбург                                 </w:t>
      </w:r>
      <w:r w:rsidRPr="00E00565">
        <w:rPr>
          <w:rFonts w:ascii="Times New Roman" w:hAnsi="Times New Roman" w:cs="Times New Roman"/>
          <w:sz w:val="16"/>
          <w:szCs w:val="16"/>
        </w:rPr>
        <w:tab/>
      </w:r>
      <w:r w:rsidRPr="00E00565">
        <w:rPr>
          <w:rFonts w:ascii="Times New Roman" w:hAnsi="Times New Roman" w:cs="Times New Roman"/>
          <w:sz w:val="16"/>
          <w:szCs w:val="16"/>
        </w:rPr>
        <w:tab/>
      </w:r>
      <w:r w:rsidRPr="00E00565">
        <w:rPr>
          <w:rFonts w:ascii="Times New Roman" w:hAnsi="Times New Roman" w:cs="Times New Roman"/>
          <w:sz w:val="16"/>
          <w:szCs w:val="16"/>
        </w:rPr>
        <w:tab/>
      </w:r>
      <w:r w:rsidRPr="00E00565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255C7B">
        <w:rPr>
          <w:rFonts w:ascii="Times New Roman" w:hAnsi="Times New Roman" w:cs="Times New Roman"/>
          <w:sz w:val="16"/>
          <w:szCs w:val="16"/>
        </w:rPr>
        <w:t xml:space="preserve">       </w:t>
      </w:r>
      <w:r w:rsidR="00397C65">
        <w:rPr>
          <w:rFonts w:ascii="Times New Roman" w:hAnsi="Times New Roman" w:cs="Times New Roman"/>
          <w:sz w:val="16"/>
          <w:szCs w:val="16"/>
        </w:rPr>
        <w:t xml:space="preserve">         </w:t>
      </w:r>
      <w:r w:rsidR="008B3FE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="00397C65">
        <w:rPr>
          <w:rFonts w:ascii="Times New Roman" w:hAnsi="Times New Roman" w:cs="Times New Roman"/>
          <w:sz w:val="16"/>
          <w:szCs w:val="16"/>
        </w:rPr>
        <w:t xml:space="preserve">«_____»  ______________ </w:t>
      </w:r>
      <w:r w:rsidR="008B3FE1">
        <w:rPr>
          <w:rFonts w:ascii="Times New Roman" w:hAnsi="Times New Roman" w:cs="Times New Roman"/>
          <w:sz w:val="16"/>
          <w:szCs w:val="16"/>
        </w:rPr>
        <w:t>201__</w:t>
      </w:r>
      <w:r w:rsidRPr="00E00565">
        <w:rPr>
          <w:rFonts w:ascii="Times New Roman" w:hAnsi="Times New Roman" w:cs="Times New Roman"/>
          <w:sz w:val="16"/>
          <w:szCs w:val="16"/>
        </w:rPr>
        <w:t xml:space="preserve"> г.</w:t>
      </w: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5F3BE3" w:rsidRDefault="005F3BE3" w:rsidP="005F3BE3">
      <w:pPr>
        <w:ind w:firstLine="709"/>
        <w:jc w:val="both"/>
        <w:rPr>
          <w:b/>
          <w:sz w:val="16"/>
          <w:szCs w:val="16"/>
          <w:lang w:val="ru-RU"/>
        </w:rPr>
      </w:pPr>
      <w:proofErr w:type="gramStart"/>
      <w:r w:rsidRPr="005F3BE3">
        <w:rPr>
          <w:b/>
          <w:sz w:val="16"/>
          <w:szCs w:val="16"/>
          <w:lang w:val="ru-RU"/>
        </w:rPr>
        <w:t xml:space="preserve">Муниципальное автономное общеобразовательное учреждение средняя общеобразовательная </w:t>
      </w:r>
      <w:r w:rsidR="001943E5">
        <w:rPr>
          <w:b/>
          <w:sz w:val="16"/>
          <w:szCs w:val="16"/>
          <w:lang w:val="ru-RU"/>
        </w:rPr>
        <w:t xml:space="preserve">школа  </w:t>
      </w:r>
      <w:r w:rsidRPr="005F3BE3">
        <w:rPr>
          <w:b/>
          <w:sz w:val="16"/>
          <w:szCs w:val="16"/>
          <w:lang w:val="ru-RU"/>
        </w:rPr>
        <w:t xml:space="preserve">№ 197 </w:t>
      </w:r>
      <w:r w:rsidRPr="005F3BE3">
        <w:rPr>
          <w:sz w:val="16"/>
          <w:szCs w:val="16"/>
          <w:lang w:val="ru-RU"/>
        </w:rPr>
        <w:t>(</w:t>
      </w:r>
      <w:r w:rsidRPr="005F3BE3">
        <w:rPr>
          <w:b/>
          <w:sz w:val="16"/>
          <w:szCs w:val="16"/>
          <w:lang w:val="ru-RU"/>
        </w:rPr>
        <w:t xml:space="preserve">в дальнейшем </w:t>
      </w:r>
      <w:r w:rsidR="00170E81">
        <w:rPr>
          <w:b/>
          <w:sz w:val="16"/>
          <w:szCs w:val="16"/>
          <w:lang w:val="ru-RU"/>
        </w:rPr>
        <w:t>Учреждение</w:t>
      </w:r>
      <w:r w:rsidRPr="005F3BE3">
        <w:rPr>
          <w:sz w:val="16"/>
          <w:szCs w:val="16"/>
          <w:lang w:val="ru-RU"/>
        </w:rPr>
        <w:t xml:space="preserve">) на основании лицензии  Серия 66 № 003415 регистрационный № 15562, выданной 11 марта 2012 г. бессрочно  Министерством общего и профессионального образования  Свердловской области, </w:t>
      </w:r>
      <w:r w:rsidR="00170E81">
        <w:rPr>
          <w:b/>
          <w:sz w:val="16"/>
          <w:szCs w:val="16"/>
          <w:lang w:val="ru-RU"/>
        </w:rPr>
        <w:t>в лице директора Учреждения</w:t>
      </w:r>
      <w:r w:rsidRPr="005F3BE3">
        <w:rPr>
          <w:b/>
          <w:sz w:val="16"/>
          <w:szCs w:val="16"/>
          <w:lang w:val="ru-RU"/>
        </w:rPr>
        <w:t xml:space="preserve"> Савиной Светланы Павловны</w:t>
      </w:r>
      <w:r w:rsidRPr="005F3BE3">
        <w:rPr>
          <w:sz w:val="16"/>
          <w:szCs w:val="16"/>
          <w:lang w:val="ru-RU"/>
        </w:rPr>
        <w:t>, действующей на основании Устава, зарегистрированного Распоряжением Управления образования Администрации города Екатеринбурга от 30.12.2011 г. № 1678/36-ро,  с одной сто</w:t>
      </w:r>
      <w:r>
        <w:rPr>
          <w:sz w:val="16"/>
          <w:szCs w:val="16"/>
          <w:lang w:val="ru-RU"/>
        </w:rPr>
        <w:t>роны, и</w:t>
      </w:r>
      <w:proofErr w:type="gramEnd"/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E00565" w:rsidP="00E0056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 w:rsidR="005F3BE3">
        <w:rPr>
          <w:rFonts w:ascii="Times New Roman" w:hAnsi="Times New Roman" w:cs="Times New Roman"/>
          <w:sz w:val="16"/>
          <w:szCs w:val="16"/>
        </w:rPr>
        <w:t>________</w:t>
      </w:r>
    </w:p>
    <w:p w:rsidR="00E00565" w:rsidRPr="00E00565" w:rsidRDefault="00E00565" w:rsidP="005F3BE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Ф. И. О. и статус </w:t>
      </w:r>
      <w:r w:rsidRPr="00E00565">
        <w:rPr>
          <w:rFonts w:ascii="Times New Roman" w:hAnsi="Times New Roman" w:cs="Times New Roman"/>
          <w:b/>
          <w:sz w:val="16"/>
          <w:szCs w:val="16"/>
        </w:rPr>
        <w:t>законного представителя  несовершеннолетнего</w:t>
      </w:r>
    </w:p>
    <w:p w:rsidR="00E00565" w:rsidRPr="00E00565" w:rsidRDefault="00E00565" w:rsidP="00E0056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 w:rsidR="005F3BE3">
        <w:rPr>
          <w:rFonts w:ascii="Times New Roman" w:hAnsi="Times New Roman" w:cs="Times New Roman"/>
          <w:sz w:val="16"/>
          <w:szCs w:val="16"/>
        </w:rPr>
        <w:t>________</w:t>
      </w:r>
    </w:p>
    <w:p w:rsidR="00E00565" w:rsidRPr="00E00565" w:rsidRDefault="00E00565" w:rsidP="005F3BE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–  мать, отец, опекун, попечитель, уполномоченный представитель органа опеки и попечительства</w:t>
      </w:r>
    </w:p>
    <w:p w:rsidR="00E00565" w:rsidRPr="00E00565" w:rsidRDefault="00E00565" w:rsidP="00E0056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  <w:r w:rsidRPr="00E00565">
        <w:rPr>
          <w:rFonts w:ascii="Times New Roman" w:hAnsi="Times New Roman" w:cs="Times New Roman"/>
          <w:sz w:val="16"/>
          <w:szCs w:val="16"/>
        </w:rPr>
        <w:t>_</w:t>
      </w:r>
      <w:r w:rsidR="005F3BE3">
        <w:rPr>
          <w:rFonts w:ascii="Times New Roman" w:hAnsi="Times New Roman" w:cs="Times New Roman"/>
          <w:sz w:val="16"/>
          <w:szCs w:val="16"/>
        </w:rPr>
        <w:t>________</w:t>
      </w:r>
    </w:p>
    <w:p w:rsidR="00E00565" w:rsidRPr="00E00565" w:rsidRDefault="00E00565" w:rsidP="005F3BE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или учреждение социальной защиты, в котором находится 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нуждающийся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в опеке или попечительстве  </w:t>
      </w:r>
      <w:r w:rsidR="005F3BE3">
        <w:rPr>
          <w:rFonts w:ascii="Times New Roman" w:hAnsi="Times New Roman" w:cs="Times New Roman"/>
          <w:sz w:val="16"/>
          <w:szCs w:val="16"/>
        </w:rPr>
        <w:t>_________</w:t>
      </w:r>
      <w:r w:rsidRPr="00E0056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</w:t>
      </w:r>
    </w:p>
    <w:p w:rsidR="00E00565" w:rsidRPr="00E00565" w:rsidRDefault="00E00565" w:rsidP="005F3BE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несовершеннолетний,  либо  лица, действующего на основании доверенности,</w:t>
      </w:r>
    </w:p>
    <w:p w:rsidR="00E00565" w:rsidRPr="00E00565" w:rsidRDefault="00E00565" w:rsidP="00E0056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</w:t>
      </w:r>
      <w:r w:rsidRPr="00E00565">
        <w:rPr>
          <w:rFonts w:ascii="Times New Roman" w:hAnsi="Times New Roman" w:cs="Times New Roman"/>
          <w:sz w:val="16"/>
          <w:szCs w:val="16"/>
        </w:rPr>
        <w:t>_</w:t>
      </w:r>
      <w:r w:rsidR="005F3BE3">
        <w:rPr>
          <w:rFonts w:ascii="Times New Roman" w:hAnsi="Times New Roman" w:cs="Times New Roman"/>
          <w:sz w:val="16"/>
          <w:szCs w:val="16"/>
        </w:rPr>
        <w:t>_________</w:t>
      </w:r>
      <w:r w:rsidRPr="00E00565">
        <w:rPr>
          <w:rFonts w:ascii="Times New Roman" w:hAnsi="Times New Roman" w:cs="Times New Roman"/>
          <w:sz w:val="16"/>
          <w:szCs w:val="16"/>
        </w:rPr>
        <w:t>,</w:t>
      </w:r>
    </w:p>
    <w:p w:rsidR="00E00565" w:rsidRPr="00E00565" w:rsidRDefault="00E00565" w:rsidP="005F3BE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E00565">
        <w:rPr>
          <w:rFonts w:ascii="Times New Roman" w:hAnsi="Times New Roman" w:cs="Times New Roman"/>
          <w:sz w:val="16"/>
          <w:szCs w:val="16"/>
        </w:rPr>
        <w:t>выданной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законным представителем</w:t>
      </w:r>
    </w:p>
    <w:p w:rsidR="00E00565" w:rsidRPr="00E00565" w:rsidRDefault="00E00565" w:rsidP="005F3BE3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E00565" w:rsidP="00E0056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(в дальнейшем – </w:t>
      </w:r>
      <w:r w:rsidRPr="00E00565">
        <w:rPr>
          <w:rFonts w:ascii="Times New Roman" w:hAnsi="Times New Roman" w:cs="Times New Roman"/>
          <w:b/>
          <w:sz w:val="16"/>
          <w:szCs w:val="16"/>
        </w:rPr>
        <w:t>Родители</w:t>
      </w:r>
      <w:r w:rsidRPr="00E00565">
        <w:rPr>
          <w:rFonts w:ascii="Times New Roman" w:hAnsi="Times New Roman" w:cs="Times New Roman"/>
          <w:sz w:val="16"/>
          <w:szCs w:val="16"/>
        </w:rPr>
        <w:t>) и 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</w:t>
      </w:r>
      <w:r w:rsidR="005F3BE3">
        <w:rPr>
          <w:rFonts w:ascii="Times New Roman" w:hAnsi="Times New Roman" w:cs="Times New Roman"/>
          <w:sz w:val="16"/>
          <w:szCs w:val="16"/>
        </w:rPr>
        <w:t>________</w:t>
      </w:r>
      <w:r w:rsidRPr="00E00565">
        <w:rPr>
          <w:rFonts w:ascii="Times New Roman" w:hAnsi="Times New Roman" w:cs="Times New Roman"/>
          <w:sz w:val="16"/>
          <w:szCs w:val="16"/>
        </w:rPr>
        <w:t>_</w:t>
      </w:r>
      <w:r w:rsidR="005F3BE3">
        <w:rPr>
          <w:rFonts w:ascii="Times New Roman" w:hAnsi="Times New Roman" w:cs="Times New Roman"/>
          <w:sz w:val="16"/>
          <w:szCs w:val="16"/>
        </w:rPr>
        <w:t>,</w:t>
      </w:r>
    </w:p>
    <w:p w:rsidR="005F3BE3" w:rsidRDefault="00E00565" w:rsidP="005F3BE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                                                (Ф. И. О.  несовершеннолетнего,</w:t>
      </w:r>
      <w:r w:rsidR="00255C7B">
        <w:rPr>
          <w:rFonts w:ascii="Times New Roman" w:hAnsi="Times New Roman" w:cs="Times New Roman"/>
          <w:sz w:val="16"/>
          <w:szCs w:val="16"/>
        </w:rPr>
        <w:t xml:space="preserve"> </w:t>
      </w:r>
      <w:r w:rsidRPr="00E00565">
        <w:rPr>
          <w:rFonts w:ascii="Times New Roman" w:hAnsi="Times New Roman" w:cs="Times New Roman"/>
          <w:sz w:val="16"/>
          <w:szCs w:val="16"/>
        </w:rPr>
        <w:t xml:space="preserve">достигшего     14-летнего возраста),  </w:t>
      </w:r>
    </w:p>
    <w:p w:rsidR="00E00565" w:rsidRPr="00E00565" w:rsidRDefault="00E00565" w:rsidP="00E00565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(в дальнейшем – </w:t>
      </w:r>
      <w:r w:rsidRPr="00E00565">
        <w:rPr>
          <w:rFonts w:ascii="Times New Roman" w:hAnsi="Times New Roman" w:cs="Times New Roman"/>
          <w:b/>
          <w:sz w:val="16"/>
          <w:szCs w:val="16"/>
        </w:rPr>
        <w:t>Обучающийся)</w:t>
      </w:r>
      <w:r w:rsidRPr="00E00565">
        <w:rPr>
          <w:rFonts w:ascii="Times New Roman" w:hAnsi="Times New Roman" w:cs="Times New Roman"/>
          <w:sz w:val="16"/>
          <w:szCs w:val="16"/>
        </w:rPr>
        <w:t xml:space="preserve">  заключили в соответствии с Законом Российской Федерации «Об образовании» настоящий договор о нижеследующем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E00565" w:rsidP="00255C7B">
      <w:pPr>
        <w:pStyle w:val="ConsPlusNormal"/>
        <w:widowControl/>
        <w:numPr>
          <w:ilvl w:val="0"/>
          <w:numId w:val="4"/>
        </w:numPr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b/>
          <w:sz w:val="16"/>
          <w:szCs w:val="16"/>
        </w:rPr>
        <w:t>Предмет договора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</w:t>
      </w:r>
      <w:r w:rsidR="00170E81">
        <w:rPr>
          <w:rFonts w:ascii="Times New Roman" w:hAnsi="Times New Roman" w:cs="Times New Roman"/>
          <w:sz w:val="16"/>
          <w:szCs w:val="16"/>
        </w:rPr>
        <w:t xml:space="preserve">качественного среднего 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общего образования.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8A10D9" w:rsidP="008A10D9">
      <w:pPr>
        <w:pStyle w:val="ConsPlusNormal"/>
        <w:widowControl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2. </w:t>
      </w:r>
      <w:r w:rsidR="00E00565" w:rsidRPr="00E00565">
        <w:rPr>
          <w:rFonts w:ascii="Times New Roman" w:hAnsi="Times New Roman" w:cs="Times New Roman"/>
          <w:b/>
          <w:sz w:val="16"/>
          <w:szCs w:val="16"/>
        </w:rPr>
        <w:t xml:space="preserve">Обязанности и права </w:t>
      </w:r>
      <w:r w:rsidR="009549EC">
        <w:rPr>
          <w:rFonts w:ascii="Times New Roman" w:hAnsi="Times New Roman" w:cs="Times New Roman"/>
          <w:b/>
          <w:sz w:val="16"/>
          <w:szCs w:val="16"/>
        </w:rPr>
        <w:t>Учреждения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2.1.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обязуется обеспечить предоставление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 бесплатного качественного среднего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2.2.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обязуется  обеспечить реализацию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Образовательной программы среднего общего образования  в  соответствии  с учебным планом, годовым календарным учебным графиком и расписанием занятий.</w:t>
      </w:r>
    </w:p>
    <w:p w:rsidR="005F3BE3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2.3. </w:t>
      </w:r>
      <w:proofErr w:type="gramStart"/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обязуется  обеспечить проведение воспитательной работы с Обучающимся   в соответствии с требованиями федерального государственного образовательного стандарта и разрабатываемыми </w:t>
      </w:r>
      <w:r w:rsidR="009549EC">
        <w:rPr>
          <w:rFonts w:ascii="Times New Roman" w:hAnsi="Times New Roman" w:cs="Times New Roman"/>
          <w:sz w:val="16"/>
          <w:szCs w:val="16"/>
        </w:rPr>
        <w:t>Учреждением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Образовательной прогр</w:t>
      </w:r>
      <w:r w:rsidR="009549EC">
        <w:rPr>
          <w:rFonts w:ascii="Times New Roman" w:hAnsi="Times New Roman" w:cs="Times New Roman"/>
          <w:sz w:val="16"/>
          <w:szCs w:val="16"/>
        </w:rPr>
        <w:t>аммой, Программой развития</w:t>
      </w:r>
      <w:r w:rsidRPr="00E00565">
        <w:rPr>
          <w:rFonts w:ascii="Times New Roman" w:hAnsi="Times New Roman" w:cs="Times New Roman"/>
          <w:sz w:val="16"/>
          <w:szCs w:val="16"/>
        </w:rPr>
        <w:t>, Программой и планами воспитательной работы.</w:t>
      </w:r>
      <w:proofErr w:type="gramEnd"/>
    </w:p>
    <w:p w:rsidR="00E00565" w:rsidRPr="00E00565" w:rsidRDefault="005F3BE3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55C7B">
        <w:rPr>
          <w:rFonts w:ascii="Times New Roman" w:hAnsi="Times New Roman" w:cs="Times New Roman"/>
          <w:sz w:val="16"/>
          <w:szCs w:val="16"/>
        </w:rPr>
        <w:t>2.</w:t>
      </w:r>
      <w:r w:rsidR="008A10D9" w:rsidRPr="00255C7B">
        <w:rPr>
          <w:rFonts w:ascii="Times New Roman" w:hAnsi="Times New Roman" w:cs="Times New Roman"/>
          <w:sz w:val="16"/>
          <w:szCs w:val="16"/>
        </w:rPr>
        <w:t>4</w:t>
      </w:r>
      <w:r w:rsidRPr="00255C7B">
        <w:rPr>
          <w:rFonts w:ascii="Times New Roman" w:hAnsi="Times New Roman" w:cs="Times New Roman"/>
          <w:sz w:val="16"/>
          <w:szCs w:val="16"/>
        </w:rPr>
        <w:t xml:space="preserve">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255C7B">
        <w:rPr>
          <w:rFonts w:ascii="Times New Roman" w:hAnsi="Times New Roman" w:cs="Times New Roman"/>
          <w:sz w:val="16"/>
          <w:szCs w:val="16"/>
        </w:rPr>
        <w:t xml:space="preserve"> обязуется обеспечить реализацию </w:t>
      </w:r>
      <w:r w:rsidR="008A10D9" w:rsidRPr="00255C7B">
        <w:rPr>
          <w:rFonts w:ascii="Times New Roman" w:hAnsi="Times New Roman" w:cs="Times New Roman"/>
          <w:sz w:val="16"/>
          <w:szCs w:val="16"/>
        </w:rPr>
        <w:t xml:space="preserve">внеурочной деятельности в объёме </w:t>
      </w:r>
      <w:r w:rsidR="00B0023F">
        <w:rPr>
          <w:rFonts w:ascii="Times New Roman" w:hAnsi="Times New Roman" w:cs="Times New Roman"/>
          <w:sz w:val="16"/>
          <w:szCs w:val="16"/>
        </w:rPr>
        <w:t xml:space="preserve">до </w:t>
      </w:r>
      <w:r w:rsidR="008A10D9" w:rsidRPr="00255C7B">
        <w:rPr>
          <w:rFonts w:ascii="Times New Roman" w:hAnsi="Times New Roman" w:cs="Times New Roman"/>
          <w:sz w:val="16"/>
          <w:szCs w:val="16"/>
        </w:rPr>
        <w:t>1350 часов за 4 года обучения.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2.</w:t>
      </w:r>
      <w:r w:rsidR="008A10D9">
        <w:rPr>
          <w:rFonts w:ascii="Times New Roman" w:hAnsi="Times New Roman" w:cs="Times New Roman"/>
          <w:sz w:val="16"/>
          <w:szCs w:val="16"/>
        </w:rPr>
        <w:t>5</w:t>
      </w:r>
      <w:r w:rsidRPr="00E00565">
        <w:rPr>
          <w:rFonts w:ascii="Times New Roman" w:hAnsi="Times New Roman" w:cs="Times New Roman"/>
          <w:sz w:val="16"/>
          <w:szCs w:val="16"/>
        </w:rPr>
        <w:t xml:space="preserve">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2.</w:t>
      </w:r>
      <w:r w:rsidR="008A10D9">
        <w:rPr>
          <w:rFonts w:ascii="Times New Roman" w:hAnsi="Times New Roman" w:cs="Times New Roman"/>
          <w:sz w:val="16"/>
          <w:szCs w:val="16"/>
        </w:rPr>
        <w:t>6</w:t>
      </w:r>
      <w:r w:rsidRPr="00E00565">
        <w:rPr>
          <w:rFonts w:ascii="Times New Roman" w:hAnsi="Times New Roman" w:cs="Times New Roman"/>
          <w:sz w:val="16"/>
          <w:szCs w:val="16"/>
        </w:rPr>
        <w:t xml:space="preserve">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обязуется обеспечить, при условии соблюдения участниками договора принятых на себя обязательств, освоение Обучающимся  образовательных программ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2.</w:t>
      </w:r>
      <w:r w:rsidR="008A10D9">
        <w:rPr>
          <w:rFonts w:ascii="Times New Roman" w:hAnsi="Times New Roman" w:cs="Times New Roman"/>
          <w:sz w:val="16"/>
          <w:szCs w:val="16"/>
        </w:rPr>
        <w:t>7</w:t>
      </w:r>
      <w:r w:rsidRPr="00E00565">
        <w:rPr>
          <w:rFonts w:ascii="Times New Roman" w:hAnsi="Times New Roman" w:cs="Times New Roman"/>
          <w:sz w:val="16"/>
          <w:szCs w:val="16"/>
        </w:rPr>
        <w:t xml:space="preserve">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обязуется соблюдать санитарные и гигиенические требования, обязательные нормы и правила пожарной  и иной безопасности, предъявляемые к образовательному  и воспитательному процессу.</w:t>
      </w:r>
    </w:p>
    <w:p w:rsidR="00E00565" w:rsidRPr="00E00565" w:rsidRDefault="008A10D9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2.8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. 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в </w:t>
      </w:r>
      <w:r w:rsidR="009549EC">
        <w:rPr>
          <w:rFonts w:ascii="Times New Roman" w:hAnsi="Times New Roman" w:cs="Times New Roman"/>
          <w:sz w:val="16"/>
          <w:szCs w:val="16"/>
        </w:rPr>
        <w:t>Учреждении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и на пришкольной территории, а также за пределами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и пришкольной территории, если такое пребывание осуществляется в соответствии с учебной, воспитательной и иной деятельностью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="00E00565" w:rsidRPr="00E00565">
        <w:rPr>
          <w:rFonts w:ascii="Times New Roman" w:hAnsi="Times New Roman" w:cs="Times New Roman"/>
          <w:sz w:val="16"/>
          <w:szCs w:val="16"/>
        </w:rPr>
        <w:t>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2.</w:t>
      </w:r>
      <w:r w:rsidR="008A10D9">
        <w:rPr>
          <w:rFonts w:ascii="Times New Roman" w:hAnsi="Times New Roman" w:cs="Times New Roman"/>
          <w:sz w:val="16"/>
          <w:szCs w:val="16"/>
        </w:rPr>
        <w:t>9</w:t>
      </w:r>
      <w:r w:rsidRPr="00E00565">
        <w:rPr>
          <w:rFonts w:ascii="Times New Roman" w:hAnsi="Times New Roman" w:cs="Times New Roman"/>
          <w:sz w:val="16"/>
          <w:szCs w:val="16"/>
        </w:rPr>
        <w:t xml:space="preserve">. 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принимает на себя обязательства по организации питания и медицинского обслуживания, а также, при условии отдельных  соглашений, обязательства по оказанию дополнительных образовательных услуг.</w:t>
      </w:r>
    </w:p>
    <w:p w:rsidR="00E00565" w:rsidRPr="00E00565" w:rsidRDefault="008A10D9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2.10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обязуется обеспечить неразглашение сведений о личности и состоянии здоровья Обучающегося и личных данных Родителей, ставших известными </w:t>
      </w:r>
      <w:r w:rsidR="009549EC">
        <w:rPr>
          <w:rFonts w:ascii="Times New Roman" w:hAnsi="Times New Roman" w:cs="Times New Roman"/>
          <w:sz w:val="16"/>
          <w:szCs w:val="16"/>
        </w:rPr>
        <w:t>Учреждению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00565" w:rsidRPr="00E00565" w:rsidRDefault="008A10D9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2.11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.  </w:t>
      </w:r>
      <w:proofErr w:type="gramStart"/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обязуется  в доступной   форме обеспечить ознакомление Родителей и Обучающегося 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="00E00565" w:rsidRPr="00E00565">
        <w:rPr>
          <w:rFonts w:ascii="Times New Roman" w:hAnsi="Times New Roman" w:cs="Times New Roman"/>
          <w:sz w:val="16"/>
          <w:szCs w:val="16"/>
        </w:rPr>
        <w:t>, а также  не менее чем за 7 рабочих дней информировать Родителей о проведении родительских собраний</w:t>
      </w:r>
      <w:proofErr w:type="gramEnd"/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и  иных школьных мероприятий, в которых Родители обязаны или имеют право принимать участие.</w:t>
      </w:r>
    </w:p>
    <w:p w:rsidR="00E00565" w:rsidRPr="00E00565" w:rsidRDefault="008A10D9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2.12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обязуется осуществлять текущий и промежуто</w:t>
      </w:r>
      <w:r w:rsidR="005F3BE3">
        <w:rPr>
          <w:rFonts w:ascii="Times New Roman" w:hAnsi="Times New Roman" w:cs="Times New Roman"/>
          <w:sz w:val="16"/>
          <w:szCs w:val="16"/>
        </w:rPr>
        <w:t xml:space="preserve">чный контроль за успеваемостью </w:t>
      </w:r>
      <w:proofErr w:type="gramStart"/>
      <w:r w:rsidR="005F3BE3">
        <w:rPr>
          <w:rFonts w:ascii="Times New Roman" w:hAnsi="Times New Roman" w:cs="Times New Roman"/>
          <w:sz w:val="16"/>
          <w:szCs w:val="16"/>
        </w:rPr>
        <w:t>О</w:t>
      </w:r>
      <w:r w:rsidR="00E00565" w:rsidRPr="00E00565">
        <w:rPr>
          <w:rFonts w:ascii="Times New Roman" w:hAnsi="Times New Roman" w:cs="Times New Roman"/>
          <w:sz w:val="16"/>
          <w:szCs w:val="16"/>
        </w:rPr>
        <w:t>бучающегося</w:t>
      </w:r>
      <w:proofErr w:type="gramEnd"/>
      <w:r w:rsidR="00E00565" w:rsidRPr="00E00565">
        <w:rPr>
          <w:rFonts w:ascii="Times New Roman" w:hAnsi="Times New Roman" w:cs="Times New Roman"/>
          <w:sz w:val="16"/>
          <w:szCs w:val="16"/>
        </w:rPr>
        <w:t xml:space="preserve"> и в доступной  форме информировать о его результатах Родителей и Обучающегося.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2.1</w:t>
      </w:r>
      <w:r w:rsidR="008A10D9">
        <w:rPr>
          <w:rFonts w:ascii="Times New Roman" w:hAnsi="Times New Roman" w:cs="Times New Roman"/>
          <w:sz w:val="16"/>
          <w:szCs w:val="16"/>
        </w:rPr>
        <w:t>3</w:t>
      </w:r>
      <w:r w:rsidRPr="00E00565">
        <w:rPr>
          <w:rFonts w:ascii="Times New Roman" w:hAnsi="Times New Roman" w:cs="Times New Roman"/>
          <w:sz w:val="16"/>
          <w:szCs w:val="16"/>
        </w:rPr>
        <w:t xml:space="preserve">. 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обязуется на безвозмездной и 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в рамках реализуемых образовательных программ.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2.1</w:t>
      </w:r>
      <w:r w:rsidR="008A10D9">
        <w:rPr>
          <w:rFonts w:ascii="Times New Roman" w:hAnsi="Times New Roman" w:cs="Times New Roman"/>
          <w:sz w:val="16"/>
          <w:szCs w:val="16"/>
        </w:rPr>
        <w:t>4</w:t>
      </w:r>
      <w:r w:rsidRPr="00E00565">
        <w:rPr>
          <w:rFonts w:ascii="Times New Roman" w:hAnsi="Times New Roman" w:cs="Times New Roman"/>
          <w:sz w:val="16"/>
          <w:szCs w:val="16"/>
        </w:rPr>
        <w:t xml:space="preserve">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вправе требовать от Обучающегося и Родителей соблюдения устава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, правил внутреннего распорядка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 иных  актов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>, регламентирующих ее деятельность.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2.1</w:t>
      </w:r>
      <w:r w:rsidR="008A10D9">
        <w:rPr>
          <w:rFonts w:ascii="Times New Roman" w:hAnsi="Times New Roman" w:cs="Times New Roman"/>
          <w:sz w:val="16"/>
          <w:szCs w:val="16"/>
        </w:rPr>
        <w:t>5</w:t>
      </w:r>
      <w:r w:rsidRPr="00E00565">
        <w:rPr>
          <w:rFonts w:ascii="Times New Roman" w:hAnsi="Times New Roman" w:cs="Times New Roman"/>
          <w:sz w:val="16"/>
          <w:szCs w:val="16"/>
        </w:rPr>
        <w:t xml:space="preserve">. </w:t>
      </w:r>
      <w:r w:rsidR="009549EC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вправе, в случае нарушения Обучающимся устава и правил внутреннего распорядка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 иных  актов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, регламентирующих ее деятельность, применить к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 меры дисциплинарного воздействия, предусмотренные законодательством и  вышеуказанными актами. </w:t>
      </w:r>
      <w:r w:rsidR="009549EC">
        <w:rPr>
          <w:rFonts w:ascii="Times New Roman" w:hAnsi="Times New Roman" w:cs="Times New Roman"/>
          <w:sz w:val="16"/>
          <w:szCs w:val="16"/>
        </w:rPr>
        <w:t>Учреждение обязано</w:t>
      </w:r>
      <w:r w:rsidRPr="00E00565">
        <w:rPr>
          <w:rFonts w:ascii="Times New Roman" w:hAnsi="Times New Roman" w:cs="Times New Roman"/>
          <w:sz w:val="16"/>
          <w:szCs w:val="16"/>
        </w:rPr>
        <w:t xml:space="preserve"> поставить в известность Родителей о намерении применить и о применении к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мер дисциплинарного воздействия. 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E00565" w:rsidP="008A10D9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b/>
          <w:sz w:val="16"/>
          <w:szCs w:val="16"/>
        </w:rPr>
        <w:t>Обязанности  и права Родителей</w:t>
      </w:r>
    </w:p>
    <w:p w:rsidR="00E00565" w:rsidRPr="00E00565" w:rsidRDefault="00E00565" w:rsidP="00E00565">
      <w:pPr>
        <w:numPr>
          <w:ilvl w:val="1"/>
          <w:numId w:val="2"/>
        </w:numPr>
        <w:ind w:left="0" w:firstLine="709"/>
        <w:jc w:val="both"/>
        <w:rPr>
          <w:sz w:val="16"/>
          <w:szCs w:val="16"/>
          <w:lang w:val="ru-RU"/>
        </w:rPr>
      </w:pPr>
      <w:proofErr w:type="gramStart"/>
      <w:r w:rsidRPr="00E00565">
        <w:rPr>
          <w:sz w:val="16"/>
          <w:szCs w:val="16"/>
          <w:lang w:val="ru-RU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общего образования, в том числе:</w:t>
      </w:r>
      <w:proofErr w:type="gramEnd"/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–  обеспечить посещение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занятий согласно годовому календарному учебному графику,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="009549EC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>;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–   обеспечить качественную подготовку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домашних заданий;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lastRenderedPageBreak/>
        <w:t xml:space="preserve">– обеспечить Обучающегося за свой счет (за исключением случаев, предусмотренных законодательством и актами органов местного самоуправления)  предметами, необходимыми для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участия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Обучающегося; </w:t>
      </w:r>
    </w:p>
    <w:p w:rsidR="00E00565" w:rsidRPr="008A10D9" w:rsidRDefault="00E00565" w:rsidP="005304FB">
      <w:pPr>
        <w:pStyle w:val="ConsPlusNormal"/>
        <w:widowControl/>
        <w:numPr>
          <w:ilvl w:val="0"/>
          <w:numId w:val="3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00565">
        <w:rPr>
          <w:rFonts w:ascii="Times New Roman" w:hAnsi="Times New Roman" w:cs="Times New Roman"/>
          <w:sz w:val="16"/>
          <w:szCs w:val="16"/>
        </w:rPr>
        <w:t xml:space="preserve">обеспечить проведение воспитательной работы с Обучающимся   в соответствии с требованиями федерального государственного образовательного стандарта и разрабатываемыми </w:t>
      </w:r>
      <w:r w:rsidR="009549EC">
        <w:rPr>
          <w:rFonts w:ascii="Times New Roman" w:hAnsi="Times New Roman" w:cs="Times New Roman"/>
          <w:sz w:val="16"/>
          <w:szCs w:val="16"/>
        </w:rPr>
        <w:t>Учреждением</w:t>
      </w:r>
      <w:r w:rsidRPr="00E00565">
        <w:rPr>
          <w:rFonts w:ascii="Times New Roman" w:hAnsi="Times New Roman" w:cs="Times New Roman"/>
          <w:sz w:val="16"/>
          <w:szCs w:val="16"/>
        </w:rPr>
        <w:t xml:space="preserve"> Образовательной прогр</w:t>
      </w:r>
      <w:r w:rsidR="009549EC">
        <w:rPr>
          <w:rFonts w:ascii="Times New Roman" w:hAnsi="Times New Roman" w:cs="Times New Roman"/>
          <w:sz w:val="16"/>
          <w:szCs w:val="16"/>
        </w:rPr>
        <w:t>аммой, Программой развития</w:t>
      </w:r>
      <w:r w:rsidRPr="00E00565">
        <w:rPr>
          <w:rFonts w:ascii="Times New Roman" w:hAnsi="Times New Roman" w:cs="Times New Roman"/>
          <w:sz w:val="16"/>
          <w:szCs w:val="16"/>
        </w:rPr>
        <w:t>, Программой и планами воспитательной работы.</w:t>
      </w:r>
      <w:proofErr w:type="gramEnd"/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3.2. Родители обязаны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 3.3. Родители обязаны выполнять и обеспечивать выполнение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 устава и правил внутреннего распорядка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 иных  актов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>, регламентирующих ее деятельность.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 3.4. Родители обязаны проявлять уважение к педагогам и другим работникам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, к другим обучающимся и их родителям (законным представителям) и воспитывать чувство уважения к окружающим людям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у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Обучающегося.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3.5.  Родители обязаны при поступлении Обучающегося в </w:t>
      </w:r>
      <w:r w:rsidR="00657C42">
        <w:rPr>
          <w:rFonts w:ascii="Times New Roman" w:hAnsi="Times New Roman" w:cs="Times New Roman"/>
          <w:sz w:val="16"/>
          <w:szCs w:val="16"/>
        </w:rPr>
        <w:t>Учреждение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 в процессе его обучения своевременно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предоставлять необходимые документы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 и сведения  о личности и состоянии здоровья Обучающегося и сведения  о Родителях, а также  сообщать руководителю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или классному руководителю об их изменении.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3.6.  Родители обязаны посещать родительские собрания, а при невозможности личного участия  обеспечивать их посещение доверенными лицами, по просьбе руководителя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или классного руководителя  приходить для беседы при наличии претензий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к поведению Обучающегося или его отношению к получению общего образования.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3.7.  Родители обязаны извещать руководителя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или классного руководителя о  причинах отсутствия Обучающегося на занятиях. </w:t>
      </w:r>
    </w:p>
    <w:p w:rsidR="00E00565" w:rsidRPr="008A10D9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3.8. 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 xml:space="preserve">Родители обязаны возмещать ущерб, причиненный Обучающимся имуществу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>,  в соответствии с законодательством Российской Федерации.</w:t>
      </w:r>
      <w:proofErr w:type="gramEnd"/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3.9. Родители вправе выбирать формы получения общего образования, в том числе семейное образование. Родители вправе  с учетом возможностей Обучающегося просить обеспечить Обучающемуся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обучение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по индивидуальному  учебному плану или  ускоренному  курсу обучения.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 3.10.  Родители вправе защищать законные права и интересы ребенка, в том числе: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–  получать в доступной  форме информацию об успеваемости Обучающегося; 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–  не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позднее</w:t>
      </w:r>
      <w:proofErr w:type="gramEnd"/>
      <w:r w:rsidRPr="00E00565">
        <w:rPr>
          <w:rFonts w:ascii="Times New Roman" w:hAnsi="Times New Roman" w:cs="Times New Roman"/>
          <w:sz w:val="16"/>
          <w:szCs w:val="16"/>
        </w:rPr>
        <w:t xml:space="preserve"> чем за месяц получать в доступной  форме информацию о намерении 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применить к Обучающемуся  меры дисциплинарного воздействия, предусмотренные законодательством и  актами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>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– вправе быть принятыми руководителем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 классным руководителем, принимать участие в заседании педсовета по вопросам,  касающимся  Обучающегося.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3.11.  Родители вправе принимать участие в управлении </w:t>
      </w:r>
      <w:r w:rsidR="00657C42">
        <w:rPr>
          <w:rFonts w:ascii="Times New Roman" w:hAnsi="Times New Roman" w:cs="Times New Roman"/>
          <w:sz w:val="16"/>
          <w:szCs w:val="16"/>
        </w:rPr>
        <w:t>Учреждением</w:t>
      </w:r>
      <w:r w:rsidRPr="00E00565">
        <w:rPr>
          <w:rFonts w:ascii="Times New Roman" w:hAnsi="Times New Roman" w:cs="Times New Roman"/>
          <w:sz w:val="16"/>
          <w:szCs w:val="16"/>
        </w:rPr>
        <w:t xml:space="preserve">, в том числе: 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–  входить в состав органов самоуправления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>;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– вносить предложения о содержании образовательной программы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, о режиме работы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и т. п.;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–  в доступной   форме знакомиться с учредительными документами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, лицензией, свидетельством о государственной аккредитации, основными и дополнительными образовательными программами,  учебным планом, годовым календарным учебным графиком, расписанием занятий, правилами внутреннего распорядка и иными документами,  регламентирующими образовательную, воспитательную и административную деятельность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; 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–  в доступной   форме получать не менее чем за 7 рабочих дней информацию  о проведении родительских собраний и  иных школьных мероприятий, в которых Родители обязаны или имеют право принимать участие.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 3.12.  Родители вправе в случае ненадлежащего исполнения </w:t>
      </w:r>
      <w:r w:rsidR="00657C42">
        <w:rPr>
          <w:rFonts w:ascii="Times New Roman" w:hAnsi="Times New Roman" w:cs="Times New Roman"/>
          <w:sz w:val="16"/>
          <w:szCs w:val="16"/>
        </w:rPr>
        <w:t>Учреждением</w:t>
      </w:r>
      <w:r w:rsidRPr="00E00565">
        <w:rPr>
          <w:rFonts w:ascii="Times New Roman" w:hAnsi="Times New Roman" w:cs="Times New Roman"/>
          <w:sz w:val="16"/>
          <w:szCs w:val="16"/>
        </w:rPr>
        <w:t xml:space="preserve"> своих обязанностей и условий настоящего договора  обжаловать действия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 в установленном </w:t>
      </w:r>
      <w:r w:rsidR="00657C42">
        <w:rPr>
          <w:rFonts w:ascii="Times New Roman" w:hAnsi="Times New Roman" w:cs="Times New Roman"/>
          <w:sz w:val="16"/>
          <w:szCs w:val="16"/>
        </w:rPr>
        <w:t>порядке У</w:t>
      </w:r>
      <w:r w:rsidRPr="00E00565">
        <w:rPr>
          <w:rFonts w:ascii="Times New Roman" w:hAnsi="Times New Roman" w:cs="Times New Roman"/>
          <w:sz w:val="16"/>
          <w:szCs w:val="16"/>
        </w:rPr>
        <w:t xml:space="preserve">чредителю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, органам, осуществляющим надзор и контроль  в сфере образования, и в судебном порядке, а также требовать возмещения ущерба, нанесенного в результате  ненадлежащего исполнения </w:t>
      </w:r>
      <w:r w:rsidR="00657C42">
        <w:rPr>
          <w:rFonts w:ascii="Times New Roman" w:hAnsi="Times New Roman" w:cs="Times New Roman"/>
          <w:sz w:val="16"/>
          <w:szCs w:val="16"/>
        </w:rPr>
        <w:t>Учреждением</w:t>
      </w:r>
      <w:r w:rsidRPr="00E00565">
        <w:rPr>
          <w:rFonts w:ascii="Times New Roman" w:hAnsi="Times New Roman" w:cs="Times New Roman"/>
          <w:sz w:val="16"/>
          <w:szCs w:val="16"/>
        </w:rPr>
        <w:t xml:space="preserve"> своих обязанностей и условий настоящего договора.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b/>
          <w:sz w:val="16"/>
          <w:szCs w:val="16"/>
        </w:rPr>
        <w:t>4. Основания изменения и расторжения договора и прочие условия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4.1.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>Условия, ухудшающие положение Обучающегося по сравнению с</w:t>
      </w:r>
      <w:r w:rsidR="00255C7B">
        <w:rPr>
          <w:rFonts w:ascii="Times New Roman" w:hAnsi="Times New Roman" w:cs="Times New Roman"/>
          <w:sz w:val="16"/>
          <w:szCs w:val="16"/>
        </w:rPr>
        <w:t xml:space="preserve"> действующим </w:t>
      </w:r>
      <w:r w:rsidR="00255C7B">
        <w:rPr>
          <w:rFonts w:ascii="Times New Roman" w:hAnsi="Times New Roman" w:cs="Times New Roman"/>
          <w:sz w:val="16"/>
          <w:szCs w:val="16"/>
        </w:rPr>
        <w:br/>
        <w:t>законодательством</w:t>
      </w:r>
      <w:r w:rsidRPr="00E00565">
        <w:rPr>
          <w:rFonts w:ascii="Times New Roman" w:hAnsi="Times New Roman" w:cs="Times New Roman"/>
          <w:sz w:val="16"/>
          <w:szCs w:val="16"/>
        </w:rPr>
        <w:t xml:space="preserve">, считаются недействительными. </w:t>
      </w:r>
      <w:proofErr w:type="gramEnd"/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4.2.  </w:t>
      </w:r>
      <w:proofErr w:type="gramStart"/>
      <w:r w:rsidRPr="00E00565">
        <w:rPr>
          <w:rFonts w:ascii="Times New Roman" w:hAnsi="Times New Roman" w:cs="Times New Roman"/>
          <w:sz w:val="16"/>
          <w:szCs w:val="16"/>
        </w:rPr>
        <w:t xml:space="preserve">Договор считается расторгнутым в случае  исключения Обучающегося из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 xml:space="preserve"> по основаниям и в порядке, предусмотренными законодательством Российской Федерации, в том числе по завершении обучения,  а также в случае  перевода Обучающегося в другое образовательное учреждение.</w:t>
      </w:r>
      <w:proofErr w:type="gramEnd"/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4.3. Настоящий договор вступает в силу со дня его заключения сторонами  и издания </w:t>
      </w:r>
      <w:r w:rsidR="00657C42">
        <w:rPr>
          <w:rFonts w:ascii="Times New Roman" w:hAnsi="Times New Roman" w:cs="Times New Roman"/>
          <w:sz w:val="16"/>
          <w:szCs w:val="16"/>
        </w:rPr>
        <w:t>Учреждением</w:t>
      </w:r>
      <w:r w:rsidRPr="00E00565">
        <w:rPr>
          <w:rFonts w:ascii="Times New Roman" w:hAnsi="Times New Roman" w:cs="Times New Roman"/>
          <w:sz w:val="16"/>
          <w:szCs w:val="16"/>
        </w:rPr>
        <w:t xml:space="preserve"> приказа о зачислении Обучающегося.</w:t>
      </w:r>
    </w:p>
    <w:p w:rsidR="00E00565" w:rsidRPr="00E00565" w:rsidRDefault="00E00565" w:rsidP="008A1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4.4. Обязательства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Pr="00E00565">
        <w:rPr>
          <w:rFonts w:ascii="Times New Roman" w:hAnsi="Times New Roman" w:cs="Times New Roman"/>
          <w:sz w:val="16"/>
          <w:szCs w:val="16"/>
        </w:rPr>
        <w:t>, предусмотренные пунктами 2.10 и 2.11., считаются выполненными, если они выполнены хотя бы в отношении одного из Родителей.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4.5. Договор составлен в двух экземплярах, имеющих равную юридическую силу.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b/>
          <w:sz w:val="16"/>
          <w:szCs w:val="16"/>
        </w:rPr>
        <w:t>5.</w:t>
      </w:r>
      <w:r w:rsidR="00255C7B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00565">
        <w:rPr>
          <w:rFonts w:ascii="Times New Roman" w:hAnsi="Times New Roman" w:cs="Times New Roman"/>
          <w:b/>
          <w:sz w:val="16"/>
          <w:szCs w:val="16"/>
        </w:rPr>
        <w:t>Дополнительные условия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00565">
        <w:rPr>
          <w:rFonts w:ascii="Times New Roman" w:hAnsi="Times New Roman" w:cs="Times New Roman"/>
          <w:b/>
          <w:sz w:val="16"/>
          <w:szCs w:val="16"/>
        </w:rPr>
        <w:t>6.   Подписи и реквизиты сторон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00565" w:rsidRPr="00E00565" w:rsidRDefault="00657C42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Учреждение</w:t>
      </w:r>
      <w:r w:rsidR="00E00565" w:rsidRPr="00255C7B">
        <w:rPr>
          <w:rFonts w:ascii="Times New Roman" w:hAnsi="Times New Roman" w:cs="Times New Roman"/>
          <w:sz w:val="16"/>
          <w:szCs w:val="16"/>
        </w:rPr>
        <w:t>:</w:t>
      </w:r>
      <w:r w:rsidR="00E00565" w:rsidRPr="00255C7B">
        <w:rPr>
          <w:rFonts w:ascii="Times New Roman" w:hAnsi="Times New Roman" w:cs="Times New Roman"/>
          <w:sz w:val="16"/>
          <w:szCs w:val="16"/>
        </w:rPr>
        <w:tab/>
      </w:r>
      <w:r w:rsidR="00E00565" w:rsidRPr="00E00565">
        <w:rPr>
          <w:rFonts w:ascii="Times New Roman" w:hAnsi="Times New Roman" w:cs="Times New Roman"/>
          <w:sz w:val="16"/>
          <w:szCs w:val="16"/>
        </w:rPr>
        <w:tab/>
      </w:r>
      <w:r w:rsidR="00E00565" w:rsidRPr="00E00565">
        <w:rPr>
          <w:rFonts w:ascii="Times New Roman" w:hAnsi="Times New Roman" w:cs="Times New Roman"/>
          <w:sz w:val="16"/>
          <w:szCs w:val="16"/>
        </w:rPr>
        <w:tab/>
      </w:r>
      <w:r w:rsidR="00E00565" w:rsidRPr="00E00565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00565" w:rsidRPr="00E00565">
        <w:rPr>
          <w:rFonts w:ascii="Times New Roman" w:hAnsi="Times New Roman" w:cs="Times New Roman"/>
          <w:sz w:val="16"/>
          <w:szCs w:val="16"/>
        </w:rPr>
        <w:t>Родители: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620089 г. Екатеринбург, ул. Крестинског</w:t>
      </w:r>
      <w:r w:rsidR="00255C7B">
        <w:rPr>
          <w:rFonts w:ascii="Times New Roman" w:hAnsi="Times New Roman" w:cs="Times New Roman"/>
          <w:sz w:val="16"/>
          <w:szCs w:val="16"/>
        </w:rPr>
        <w:t xml:space="preserve">о, 45                        </w:t>
      </w:r>
      <w:r w:rsidRPr="00E00565">
        <w:rPr>
          <w:rFonts w:ascii="Times New Roman" w:hAnsi="Times New Roman" w:cs="Times New Roman"/>
          <w:sz w:val="16"/>
          <w:szCs w:val="16"/>
        </w:rPr>
        <w:t>Домашний адрес: _________________</w:t>
      </w:r>
      <w:r w:rsidR="00255C7B" w:rsidRPr="00255C7B">
        <w:rPr>
          <w:rFonts w:ascii="Times New Roman" w:hAnsi="Times New Roman" w:cs="Times New Roman"/>
          <w:sz w:val="16"/>
          <w:szCs w:val="16"/>
        </w:rPr>
        <w:t>_____________________________</w:t>
      </w:r>
      <w:r w:rsidRPr="00E00565">
        <w:rPr>
          <w:rFonts w:ascii="Times New Roman" w:hAnsi="Times New Roman" w:cs="Times New Roman"/>
          <w:sz w:val="16"/>
          <w:szCs w:val="16"/>
        </w:rPr>
        <w:t>__</w:t>
      </w:r>
    </w:p>
    <w:p w:rsidR="00E00565" w:rsidRPr="007559DE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телефон/факс: 8(343)218-98-65                   </w:t>
      </w:r>
      <w:r w:rsidR="00255C7B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E00565">
        <w:rPr>
          <w:rFonts w:ascii="Times New Roman" w:hAnsi="Times New Roman" w:cs="Times New Roman"/>
          <w:sz w:val="16"/>
          <w:szCs w:val="16"/>
        </w:rPr>
        <w:t>____________________________</w:t>
      </w:r>
      <w:r w:rsidR="00255C7B" w:rsidRPr="00255C7B">
        <w:rPr>
          <w:rFonts w:ascii="Times New Roman" w:hAnsi="Times New Roman" w:cs="Times New Roman"/>
          <w:sz w:val="16"/>
          <w:szCs w:val="16"/>
        </w:rPr>
        <w:t>___________________________</w:t>
      </w:r>
      <w:r w:rsidRPr="00E00565">
        <w:rPr>
          <w:rFonts w:ascii="Times New Roman" w:hAnsi="Times New Roman" w:cs="Times New Roman"/>
          <w:sz w:val="16"/>
          <w:szCs w:val="16"/>
        </w:rPr>
        <w:t>______</w:t>
      </w:r>
      <w:r w:rsidR="00255C7B" w:rsidRPr="007559DE">
        <w:rPr>
          <w:rFonts w:ascii="Times New Roman" w:hAnsi="Times New Roman" w:cs="Times New Roman"/>
          <w:sz w:val="16"/>
          <w:szCs w:val="16"/>
        </w:rPr>
        <w:t>_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Электронный адрес: </w:t>
      </w:r>
      <w:hyperlink r:id="rId6" w:history="1">
        <w:r w:rsidRPr="00E00565">
          <w:rPr>
            <w:rStyle w:val="a3"/>
            <w:rFonts w:ascii="Times New Roman" w:hAnsi="Times New Roman" w:cs="Times New Roman"/>
            <w:sz w:val="16"/>
            <w:szCs w:val="16"/>
          </w:rPr>
          <w:t>mou197@gmail.com</w:t>
        </w:r>
      </w:hyperlink>
      <w:r w:rsidRPr="00E00565">
        <w:rPr>
          <w:rFonts w:ascii="Times New Roman" w:hAnsi="Times New Roman" w:cs="Times New Roman"/>
          <w:sz w:val="16"/>
          <w:szCs w:val="16"/>
        </w:rPr>
        <w:t xml:space="preserve">                                  ________________________</w:t>
      </w:r>
      <w:r w:rsidR="00255C7B" w:rsidRPr="00255C7B">
        <w:rPr>
          <w:rFonts w:ascii="Times New Roman" w:hAnsi="Times New Roman" w:cs="Times New Roman"/>
          <w:sz w:val="16"/>
          <w:szCs w:val="16"/>
        </w:rPr>
        <w:t>___________________________</w:t>
      </w:r>
      <w:r w:rsidRPr="00E00565">
        <w:rPr>
          <w:rFonts w:ascii="Times New Roman" w:hAnsi="Times New Roman" w:cs="Times New Roman"/>
          <w:sz w:val="16"/>
          <w:szCs w:val="16"/>
        </w:rPr>
        <w:t>_________</w:t>
      </w:r>
      <w:r w:rsidR="00255C7B" w:rsidRPr="00255C7B">
        <w:rPr>
          <w:rFonts w:ascii="Times New Roman" w:hAnsi="Times New Roman" w:cs="Times New Roman"/>
          <w:sz w:val="16"/>
          <w:szCs w:val="16"/>
        </w:rPr>
        <w:t>_</w:t>
      </w:r>
      <w:r w:rsidRPr="00E00565">
        <w:rPr>
          <w:rFonts w:ascii="Times New Roman" w:hAnsi="Times New Roman" w:cs="Times New Roman"/>
          <w:sz w:val="16"/>
          <w:szCs w:val="16"/>
        </w:rPr>
        <w:t>__</w:t>
      </w:r>
    </w:p>
    <w:p w:rsidR="00E00565" w:rsidRPr="00E00565" w:rsidRDefault="00E00565" w:rsidP="00E0056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Сайт:  </w:t>
      </w:r>
      <w:r w:rsidR="00255C7B">
        <w:rPr>
          <w:rFonts w:ascii="Times New Roman" w:hAnsi="Times New Roman" w:cs="Times New Roman"/>
          <w:sz w:val="16"/>
          <w:szCs w:val="16"/>
        </w:rPr>
        <w:t>197.</w:t>
      </w:r>
      <w:proofErr w:type="spellStart"/>
      <w:r w:rsidR="00255C7B">
        <w:rPr>
          <w:rFonts w:ascii="Times New Roman" w:hAnsi="Times New Roman" w:cs="Times New Roman"/>
          <w:sz w:val="16"/>
          <w:szCs w:val="16"/>
          <w:lang w:val="en-US"/>
        </w:rPr>
        <w:t>uralschool</w:t>
      </w:r>
      <w:proofErr w:type="spellEnd"/>
      <w:r w:rsidR="00255C7B" w:rsidRPr="00255C7B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E0056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E00565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255C7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E00565">
        <w:rPr>
          <w:rFonts w:ascii="Times New Roman" w:hAnsi="Times New Roman" w:cs="Times New Roman"/>
          <w:sz w:val="16"/>
          <w:szCs w:val="16"/>
        </w:rPr>
        <w:t>Телефон: ______________________</w:t>
      </w:r>
      <w:r w:rsidR="00255C7B" w:rsidRPr="00255C7B">
        <w:rPr>
          <w:rFonts w:ascii="Times New Roman" w:hAnsi="Times New Roman" w:cs="Times New Roman"/>
          <w:sz w:val="16"/>
          <w:szCs w:val="16"/>
        </w:rPr>
        <w:t>____________________________</w:t>
      </w:r>
      <w:r w:rsidRPr="00E00565">
        <w:rPr>
          <w:rFonts w:ascii="Times New Roman" w:hAnsi="Times New Roman" w:cs="Times New Roman"/>
          <w:sz w:val="16"/>
          <w:szCs w:val="16"/>
        </w:rPr>
        <w:t>_____</w:t>
      </w: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>ИНН  6664036189   КПП 667401001                                           _________________________________</w:t>
      </w:r>
      <w:r w:rsidR="00255C7B" w:rsidRPr="00255C7B">
        <w:rPr>
          <w:rFonts w:ascii="Times New Roman" w:hAnsi="Times New Roman" w:cs="Times New Roman"/>
          <w:sz w:val="16"/>
          <w:szCs w:val="16"/>
        </w:rPr>
        <w:t>____________________________</w:t>
      </w:r>
      <w:r w:rsidRPr="00E00565">
        <w:rPr>
          <w:rFonts w:ascii="Times New Roman" w:hAnsi="Times New Roman" w:cs="Times New Roman"/>
          <w:sz w:val="16"/>
          <w:szCs w:val="16"/>
        </w:rPr>
        <w:t xml:space="preserve">__ </w:t>
      </w: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7559DE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Директор </w:t>
      </w:r>
      <w:r w:rsidR="00657C42">
        <w:rPr>
          <w:rFonts w:ascii="Times New Roman" w:hAnsi="Times New Roman" w:cs="Times New Roman"/>
          <w:sz w:val="16"/>
          <w:szCs w:val="16"/>
        </w:rPr>
        <w:t>Учреждения</w:t>
      </w:r>
      <w:r w:rsidR="00E00565" w:rsidRPr="00E00565">
        <w:rPr>
          <w:rFonts w:ascii="Times New Roman" w:hAnsi="Times New Roman" w:cs="Times New Roman"/>
          <w:sz w:val="16"/>
          <w:szCs w:val="16"/>
        </w:rPr>
        <w:t>:</w:t>
      </w: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___________________ </w:t>
      </w:r>
      <w:r>
        <w:rPr>
          <w:rFonts w:ascii="Times New Roman" w:hAnsi="Times New Roman" w:cs="Times New Roman"/>
          <w:sz w:val="16"/>
          <w:szCs w:val="16"/>
        </w:rPr>
        <w:t>С.П.</w:t>
      </w:r>
      <w:r w:rsidR="00255C7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Савина</w:t>
      </w:r>
      <w:r w:rsidRPr="00E00565">
        <w:rPr>
          <w:rFonts w:ascii="Times New Roman" w:hAnsi="Times New Roman" w:cs="Times New Roman"/>
          <w:sz w:val="16"/>
          <w:szCs w:val="16"/>
        </w:rPr>
        <w:t xml:space="preserve">                                           ___________________________</w:t>
      </w:r>
      <w:r w:rsidR="0086615F" w:rsidRPr="0086615F">
        <w:rPr>
          <w:rFonts w:ascii="Times New Roman" w:hAnsi="Times New Roman" w:cs="Times New Roman"/>
          <w:sz w:val="16"/>
          <w:szCs w:val="16"/>
        </w:rPr>
        <w:t>____________________</w:t>
      </w:r>
      <w:r w:rsidR="0086615F" w:rsidRPr="007559DE">
        <w:rPr>
          <w:rFonts w:ascii="Times New Roman" w:hAnsi="Times New Roman" w:cs="Times New Roman"/>
          <w:sz w:val="16"/>
          <w:szCs w:val="16"/>
        </w:rPr>
        <w:t>______</w:t>
      </w:r>
      <w:r w:rsidRPr="00E00565">
        <w:rPr>
          <w:rFonts w:ascii="Times New Roman" w:hAnsi="Times New Roman" w:cs="Times New Roman"/>
          <w:sz w:val="16"/>
          <w:szCs w:val="16"/>
        </w:rPr>
        <w:t>________</w:t>
      </w: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056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8A10D9">
        <w:rPr>
          <w:rFonts w:ascii="Times New Roman" w:hAnsi="Times New Roman" w:cs="Times New Roman"/>
          <w:sz w:val="16"/>
          <w:szCs w:val="16"/>
        </w:rPr>
        <w:t xml:space="preserve">       </w:t>
      </w:r>
      <w:r w:rsidRPr="00E00565">
        <w:rPr>
          <w:rFonts w:ascii="Times New Roman" w:hAnsi="Times New Roman" w:cs="Times New Roman"/>
          <w:sz w:val="16"/>
          <w:szCs w:val="16"/>
        </w:rPr>
        <w:t xml:space="preserve">   (подпись, расшифровка подписи)</w:t>
      </w:r>
    </w:p>
    <w:p w:rsidR="00E00565" w:rsidRPr="00E00565" w:rsidRDefault="00E00565" w:rsidP="00E005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74854" w:rsidRPr="00E00565" w:rsidRDefault="00774854">
      <w:pPr>
        <w:rPr>
          <w:sz w:val="16"/>
          <w:szCs w:val="16"/>
          <w:lang w:val="ru-RU"/>
        </w:rPr>
      </w:pPr>
    </w:p>
    <w:sectPr w:rsidR="00774854" w:rsidRPr="00E00565" w:rsidSect="00E00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A514E2E"/>
    <w:multiLevelType w:val="hybridMultilevel"/>
    <w:tmpl w:val="48EC03B2"/>
    <w:lvl w:ilvl="0" w:tplc="58CA9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8A"/>
    <w:rsid w:val="00170E81"/>
    <w:rsid w:val="001943E5"/>
    <w:rsid w:val="001E2FE0"/>
    <w:rsid w:val="00255C7B"/>
    <w:rsid w:val="00397C65"/>
    <w:rsid w:val="003C3C07"/>
    <w:rsid w:val="00425287"/>
    <w:rsid w:val="005304FB"/>
    <w:rsid w:val="005F3BE3"/>
    <w:rsid w:val="00657C42"/>
    <w:rsid w:val="00740EA7"/>
    <w:rsid w:val="007559DE"/>
    <w:rsid w:val="00774854"/>
    <w:rsid w:val="0086615F"/>
    <w:rsid w:val="008A10D9"/>
    <w:rsid w:val="008B3FE1"/>
    <w:rsid w:val="009549EC"/>
    <w:rsid w:val="00A0679A"/>
    <w:rsid w:val="00B0023F"/>
    <w:rsid w:val="00BD1158"/>
    <w:rsid w:val="00C35D52"/>
    <w:rsid w:val="00D2169E"/>
    <w:rsid w:val="00DD2D8A"/>
    <w:rsid w:val="00E00565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0565"/>
    <w:rPr>
      <w:color w:val="000080"/>
      <w:u w:val="single"/>
    </w:rPr>
  </w:style>
  <w:style w:type="paragraph" w:customStyle="1" w:styleId="ConsPlusNonformat">
    <w:name w:val="ConsPlusNonformat"/>
    <w:rsid w:val="00E005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005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6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00565"/>
    <w:rPr>
      <w:color w:val="000080"/>
      <w:u w:val="single"/>
    </w:rPr>
  </w:style>
  <w:style w:type="paragraph" w:customStyle="1" w:styleId="ConsPlusNonformat">
    <w:name w:val="ConsPlusNonformat"/>
    <w:rsid w:val="00E0056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E0056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19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Светлана Павловна</cp:lastModifiedBy>
  <cp:revision>2</cp:revision>
  <dcterms:created xsi:type="dcterms:W3CDTF">2013-12-03T12:24:00Z</dcterms:created>
  <dcterms:modified xsi:type="dcterms:W3CDTF">2013-12-03T12:24:00Z</dcterms:modified>
</cp:coreProperties>
</file>